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F088" w14:textId="0398B947" w:rsidR="002C2D52" w:rsidRPr="004339FC" w:rsidRDefault="002C2D52" w:rsidP="002C2D52">
      <w:pPr>
        <w:tabs>
          <w:tab w:val="left" w:pos="284"/>
        </w:tabs>
        <w:spacing w:line="100" w:lineRule="atLeast"/>
        <w:rPr>
          <w:rFonts w:cstheme="minorHAnsi"/>
          <w:sz w:val="24"/>
          <w:szCs w:val="24"/>
        </w:rPr>
      </w:pPr>
      <w:r w:rsidRPr="004339FC">
        <w:rPr>
          <w:rStyle w:val="Domylnaczcionkaakapitu2"/>
          <w:rFonts w:cstheme="minorHAnsi"/>
          <w:b/>
          <w:bCs/>
          <w:sz w:val="24"/>
          <w:szCs w:val="24"/>
        </w:rPr>
        <w:t>ZO.</w:t>
      </w:r>
      <w:r w:rsidR="0040628C" w:rsidRPr="0040628C">
        <w:rPr>
          <w:rStyle w:val="Domylnaczcionkaakapitu2"/>
          <w:rFonts w:cstheme="minorHAnsi"/>
          <w:b/>
          <w:bCs/>
          <w:sz w:val="24"/>
          <w:szCs w:val="24"/>
        </w:rPr>
        <w:t>2</w:t>
      </w:r>
      <w:r w:rsidRPr="0040628C">
        <w:rPr>
          <w:rStyle w:val="Domylnaczcionkaakapitu2"/>
          <w:rFonts w:cstheme="minorHAnsi"/>
          <w:b/>
          <w:bCs/>
          <w:sz w:val="24"/>
          <w:szCs w:val="24"/>
        </w:rPr>
        <w:t>.</w:t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>20</w:t>
      </w:r>
      <w:r w:rsidR="00C206F5" w:rsidRPr="004339FC">
        <w:rPr>
          <w:rStyle w:val="Domylnaczcionkaakapitu2"/>
          <w:rFonts w:cstheme="minorHAnsi"/>
          <w:b/>
          <w:bCs/>
          <w:sz w:val="24"/>
          <w:szCs w:val="24"/>
        </w:rPr>
        <w:t>2</w:t>
      </w:r>
      <w:r w:rsidR="00FE06C2">
        <w:rPr>
          <w:rStyle w:val="Domylnaczcionkaakapitu2"/>
          <w:rFonts w:cstheme="minorHAnsi"/>
          <w:b/>
          <w:bCs/>
          <w:sz w:val="24"/>
          <w:szCs w:val="24"/>
        </w:rPr>
        <w:t>3</w:t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</w:r>
      <w:r w:rsidRPr="004339FC">
        <w:rPr>
          <w:rStyle w:val="Domylnaczcionkaakapitu2"/>
          <w:rFonts w:cstheme="minorHAnsi"/>
          <w:b/>
          <w:bCs/>
          <w:sz w:val="24"/>
          <w:szCs w:val="24"/>
        </w:rPr>
        <w:tab/>
        <w:t xml:space="preserve">        </w:t>
      </w:r>
      <w:r w:rsidR="00124E50">
        <w:rPr>
          <w:rStyle w:val="Domylnaczcionkaakapitu2"/>
          <w:rFonts w:cstheme="minorHAnsi"/>
          <w:b/>
          <w:bCs/>
          <w:sz w:val="24"/>
          <w:szCs w:val="24"/>
        </w:rPr>
        <w:t xml:space="preserve">            </w:t>
      </w:r>
      <w:r w:rsidRPr="004339FC">
        <w:rPr>
          <w:rStyle w:val="Domylnaczcionkaakapitu2"/>
          <w:rFonts w:cstheme="minorHAnsi"/>
          <w:b/>
          <w:bCs/>
          <w:iCs/>
          <w:sz w:val="24"/>
          <w:szCs w:val="24"/>
        </w:rPr>
        <w:t>Załącznik nr 1</w:t>
      </w:r>
    </w:p>
    <w:p w14:paraId="636A1F50" w14:textId="77777777" w:rsidR="00C206F5" w:rsidRPr="004339FC" w:rsidRDefault="00C206F5" w:rsidP="002C2D52">
      <w:pPr>
        <w:spacing w:line="100" w:lineRule="atLeast"/>
        <w:jc w:val="both"/>
        <w:rPr>
          <w:rFonts w:cstheme="minorHAnsi"/>
          <w:b/>
          <w:bCs/>
          <w:sz w:val="24"/>
          <w:szCs w:val="24"/>
        </w:rPr>
      </w:pPr>
    </w:p>
    <w:p w14:paraId="1D004DC3" w14:textId="77777777" w:rsidR="002C2D52" w:rsidRPr="00903066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903066">
        <w:rPr>
          <w:rStyle w:val="Domylnaczcionkaakapitu2"/>
          <w:rFonts w:asciiTheme="minorHAnsi" w:hAnsiTheme="minorHAnsi" w:cstheme="minorHAnsi"/>
          <w:szCs w:val="24"/>
        </w:rPr>
        <w:t>..........................................................</w:t>
      </w:r>
    </w:p>
    <w:p w14:paraId="2FB3F042" w14:textId="77777777" w:rsidR="002C2D52" w:rsidRPr="00903066" w:rsidRDefault="002C2D52" w:rsidP="002C2D52">
      <w:pPr>
        <w:spacing w:line="100" w:lineRule="atLeast"/>
        <w:rPr>
          <w:rFonts w:cstheme="minorHAnsi"/>
          <w:sz w:val="24"/>
          <w:szCs w:val="24"/>
        </w:rPr>
      </w:pPr>
      <w:r w:rsidRPr="00903066">
        <w:rPr>
          <w:rFonts w:cstheme="minorHAnsi"/>
          <w:sz w:val="24"/>
          <w:szCs w:val="24"/>
        </w:rPr>
        <w:t xml:space="preserve">  pieczęć firmowa Wykonawcy</w:t>
      </w:r>
    </w:p>
    <w:p w14:paraId="2AF7CA83" w14:textId="77777777" w:rsidR="002C2D52" w:rsidRPr="004339FC" w:rsidRDefault="002C2D52" w:rsidP="002C2D52">
      <w:pPr>
        <w:pStyle w:val="Nagwek9"/>
        <w:numPr>
          <w:ilvl w:val="8"/>
          <w:numId w:val="11"/>
        </w:numPr>
        <w:spacing w:line="100" w:lineRule="atLeast"/>
        <w:rPr>
          <w:rFonts w:asciiTheme="minorHAnsi" w:hAnsiTheme="minorHAnsi" w:cstheme="minorHAnsi"/>
        </w:rPr>
      </w:pPr>
      <w:r w:rsidRPr="004339FC">
        <w:rPr>
          <w:rFonts w:asciiTheme="minorHAnsi" w:hAnsiTheme="minorHAnsi" w:cstheme="minorHAnsi"/>
        </w:rPr>
        <w:t>FORMULARZ OFERTOWY</w:t>
      </w:r>
    </w:p>
    <w:p w14:paraId="7F20BBC8" w14:textId="77777777" w:rsidR="008310E9" w:rsidRPr="004339FC" w:rsidRDefault="008310E9" w:rsidP="00124E50">
      <w:pPr>
        <w:spacing w:before="120" w:after="0" w:line="100" w:lineRule="atLeast"/>
        <w:rPr>
          <w:rFonts w:cstheme="minorHAnsi"/>
          <w:sz w:val="24"/>
          <w:szCs w:val="24"/>
        </w:rPr>
      </w:pPr>
    </w:p>
    <w:p w14:paraId="25D0F0B4" w14:textId="1136B43C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4339FC">
        <w:rPr>
          <w:rFonts w:asciiTheme="minorHAnsi" w:hAnsiTheme="minorHAnsi" w:cstheme="minorHAnsi"/>
          <w:szCs w:val="24"/>
        </w:rPr>
        <w:t>Nazwa Wykonawcy................................................................................................................</w:t>
      </w:r>
    </w:p>
    <w:p w14:paraId="5BAEE568" w14:textId="77777777" w:rsidR="002C2D52" w:rsidRPr="004339FC" w:rsidRDefault="002C2D52" w:rsidP="002C2D52">
      <w:pPr>
        <w:spacing w:line="100" w:lineRule="atLeast"/>
        <w:rPr>
          <w:rFonts w:cstheme="minorHAnsi"/>
          <w:b/>
          <w:sz w:val="24"/>
          <w:szCs w:val="24"/>
        </w:rPr>
      </w:pPr>
    </w:p>
    <w:p w14:paraId="5FA3B393" w14:textId="3C9A12AE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4339FC">
        <w:rPr>
          <w:rFonts w:asciiTheme="minorHAnsi" w:hAnsiTheme="minorHAnsi" w:cstheme="minorHAnsi"/>
          <w:bCs/>
          <w:szCs w:val="24"/>
        </w:rPr>
        <w:t>Siedziba..................................................................................................................................</w:t>
      </w:r>
    </w:p>
    <w:p w14:paraId="262D04B7" w14:textId="77777777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4339FC">
        <w:rPr>
          <w:rFonts w:asciiTheme="minorHAnsi" w:hAnsiTheme="minorHAnsi" w:cstheme="minorHAnsi"/>
          <w:bCs/>
          <w:szCs w:val="24"/>
        </w:rPr>
        <w:t xml:space="preserve">                                        Kod, miejscowość, ulica , województwo, powiat</w:t>
      </w:r>
    </w:p>
    <w:p w14:paraId="281AB30E" w14:textId="77777777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</w:p>
    <w:p w14:paraId="2353DA02" w14:textId="4451C1B6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4339FC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</w:t>
      </w:r>
    </w:p>
    <w:p w14:paraId="62DF41DC" w14:textId="77777777" w:rsidR="002C2D52" w:rsidRPr="004339FC" w:rsidRDefault="002C2D52" w:rsidP="002C2D52">
      <w:pPr>
        <w:spacing w:line="100" w:lineRule="atLeast"/>
        <w:rPr>
          <w:rFonts w:cstheme="minorHAnsi"/>
          <w:b/>
          <w:sz w:val="24"/>
          <w:szCs w:val="24"/>
        </w:rPr>
      </w:pPr>
    </w:p>
    <w:p w14:paraId="29EE8B89" w14:textId="7AEEB0F1" w:rsidR="002C2D52" w:rsidRPr="004339FC" w:rsidRDefault="002C2D52" w:rsidP="002C2D52">
      <w:pPr>
        <w:pStyle w:val="BodyText22"/>
        <w:overflowPunct/>
        <w:autoSpaceDE/>
        <w:spacing w:line="100" w:lineRule="atLeast"/>
        <w:rPr>
          <w:rFonts w:asciiTheme="minorHAnsi" w:hAnsiTheme="minorHAnsi" w:cstheme="minorHAnsi"/>
          <w:szCs w:val="24"/>
        </w:rPr>
      </w:pPr>
      <w:r w:rsidRPr="004339FC">
        <w:rPr>
          <w:rFonts w:asciiTheme="minorHAnsi" w:hAnsiTheme="minorHAnsi" w:cstheme="minorHAnsi"/>
          <w:bCs/>
          <w:szCs w:val="24"/>
          <w:lang w:val="de-DE"/>
        </w:rPr>
        <w:t>tel. ….....................................................</w:t>
      </w:r>
      <w:r w:rsidR="00D55713" w:rsidRPr="004339FC">
        <w:rPr>
          <w:rFonts w:asciiTheme="minorHAnsi" w:hAnsiTheme="minorHAnsi" w:cstheme="minorHAnsi"/>
          <w:bCs/>
          <w:szCs w:val="24"/>
          <w:lang w:val="de-DE"/>
        </w:rPr>
        <w:t>......</w:t>
      </w:r>
      <w:r w:rsidRPr="004339FC">
        <w:rPr>
          <w:rFonts w:asciiTheme="minorHAnsi" w:hAnsiTheme="minorHAnsi" w:cstheme="minorHAnsi"/>
          <w:bCs/>
          <w:szCs w:val="24"/>
          <w:lang w:val="de-DE"/>
        </w:rPr>
        <w:t>............................................................................</w:t>
      </w:r>
    </w:p>
    <w:p w14:paraId="3F6BCEDA" w14:textId="77777777" w:rsidR="002C2D52" w:rsidRPr="004339FC" w:rsidRDefault="002C2D52" w:rsidP="002C2D52">
      <w:pPr>
        <w:spacing w:line="100" w:lineRule="atLeast"/>
        <w:rPr>
          <w:rFonts w:cstheme="minorHAnsi"/>
          <w:b/>
          <w:sz w:val="24"/>
          <w:szCs w:val="24"/>
          <w:lang w:val="de-DE"/>
        </w:rPr>
      </w:pPr>
    </w:p>
    <w:p w14:paraId="25EB50FF" w14:textId="044FDDB7" w:rsidR="002C2D52" w:rsidRPr="004339FC" w:rsidRDefault="002C2D52" w:rsidP="002C2D52">
      <w:pPr>
        <w:spacing w:line="100" w:lineRule="atLeast"/>
        <w:rPr>
          <w:rFonts w:cstheme="minorHAnsi"/>
          <w:sz w:val="24"/>
          <w:szCs w:val="24"/>
        </w:rPr>
      </w:pPr>
      <w:r w:rsidRPr="004339FC">
        <w:rPr>
          <w:rFonts w:cstheme="minorHAnsi"/>
          <w:bCs/>
          <w:sz w:val="24"/>
          <w:szCs w:val="24"/>
          <w:lang w:val="de-DE"/>
        </w:rPr>
        <w:t>NIP.................................................................e-mail..............................................................</w:t>
      </w:r>
    </w:p>
    <w:p w14:paraId="2D5E0F9B" w14:textId="311967DC" w:rsidR="008310E9" w:rsidRPr="004339FC" w:rsidRDefault="002C2D52" w:rsidP="008310E9">
      <w:pPr>
        <w:spacing w:after="0" w:line="100" w:lineRule="atLeast"/>
        <w:jc w:val="both"/>
        <w:rPr>
          <w:rStyle w:val="Domylnaczcionkaakapitu2"/>
          <w:rFonts w:cstheme="minorHAnsi"/>
        </w:rPr>
      </w:pPr>
      <w:r w:rsidRPr="004339FC">
        <w:rPr>
          <w:rStyle w:val="Domylnaczcionkaakapitu2"/>
          <w:rFonts w:cstheme="minorHAnsi"/>
          <w:sz w:val="24"/>
          <w:szCs w:val="24"/>
        </w:rPr>
        <w:t>Nawiązując do zapytania ofertowego na warunkach określonych w zapytaniu oferuję wykonanie usługi za cenę:</w:t>
      </w:r>
    </w:p>
    <w:tbl>
      <w:tblPr>
        <w:tblW w:w="10329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690"/>
        <w:gridCol w:w="3828"/>
        <w:gridCol w:w="708"/>
        <w:gridCol w:w="1701"/>
        <w:gridCol w:w="1701"/>
        <w:gridCol w:w="1701"/>
      </w:tblGrid>
      <w:tr w:rsidR="008310E9" w:rsidRPr="004339FC" w14:paraId="5374BA11" w14:textId="77777777" w:rsidTr="0090342A">
        <w:trPr>
          <w:cantSplit/>
          <w:trHeight w:val="985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89849B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Poz.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B0D2E0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Rodzaj badań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96A76E" w14:textId="44B4040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Ilość prób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A1E873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Cena jednostkowa</w:t>
            </w:r>
          </w:p>
          <w:p w14:paraId="585F542D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danego rodzaju badania</w:t>
            </w:r>
          </w:p>
          <w:p w14:paraId="5C2D185D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0C95B4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Wartość netto wykonania danego rodzaju badań </w:t>
            </w:r>
          </w:p>
          <w:p w14:paraId="02D80624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(kolumna 3x4)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04E33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Wartość brutto wykonania danego rodzaju badań </w:t>
            </w:r>
          </w:p>
        </w:tc>
      </w:tr>
      <w:tr w:rsidR="008310E9" w:rsidRPr="004339FC" w14:paraId="2C72F287" w14:textId="77777777" w:rsidTr="0090342A">
        <w:trPr>
          <w:cantSplit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131038" w14:textId="77777777" w:rsidR="008310E9" w:rsidRPr="0090342A" w:rsidRDefault="008310E9" w:rsidP="00814B58">
            <w:pPr>
              <w:pStyle w:val="Tekstpodstawowy21"/>
              <w:tabs>
                <w:tab w:val="left" w:pos="426"/>
              </w:tabs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61F95B" w14:textId="77777777" w:rsidR="008310E9" w:rsidRPr="0090342A" w:rsidRDefault="008310E9" w:rsidP="00814B58">
            <w:pPr>
              <w:pStyle w:val="Tekstpodstawowy21"/>
              <w:tabs>
                <w:tab w:val="left" w:pos="426"/>
              </w:tabs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A7D6B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E4652C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0A2226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CCEB7E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6</w:t>
            </w:r>
          </w:p>
        </w:tc>
      </w:tr>
      <w:tr w:rsidR="008310E9" w:rsidRPr="004339FC" w14:paraId="755BBF03" w14:textId="77777777" w:rsidTr="0090342A">
        <w:trPr>
          <w:cantSplit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EFE5" w14:textId="77777777" w:rsidR="008310E9" w:rsidRPr="0090342A" w:rsidRDefault="008310E9" w:rsidP="00814B58">
            <w:pPr>
              <w:pStyle w:val="Tekstpodstawowy21"/>
              <w:tabs>
                <w:tab w:val="left" w:pos="426"/>
              </w:tabs>
              <w:jc w:val="center"/>
              <w:rPr>
                <w:rFonts w:asciiTheme="minorHAnsi" w:eastAsia="TimesNewRomanPS-BoldMT" w:hAnsiTheme="minorHAnsi" w:cstheme="minorHAnsi"/>
                <w:b w:val="0"/>
                <w:sz w:val="22"/>
                <w:szCs w:val="22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0FA4" w14:textId="77777777" w:rsidR="008310E9" w:rsidRPr="0090342A" w:rsidRDefault="008310E9" w:rsidP="00814B58">
            <w:pPr>
              <w:pStyle w:val="Tekstpodstawowy21"/>
              <w:tabs>
                <w:tab w:val="left" w:pos="426"/>
              </w:tabs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Badania skratek, piasku z sitopiaskowników</w:t>
            </w:r>
            <w:r w:rsidRPr="0090342A" w:rsidDel="00EF5C8A">
              <w:rPr>
                <w:rFonts w:asciiTheme="minorHAnsi" w:eastAsia="TimesNewRomanPS-BoldMT" w:hAnsiTheme="minorHAnsi" w:cstheme="minorHAnsi"/>
                <w:b w:val="0"/>
              </w:rPr>
              <w:t xml:space="preserve"> </w:t>
            </w:r>
            <w:r w:rsidRPr="0090342A">
              <w:rPr>
                <w:rFonts w:asciiTheme="minorHAnsi" w:eastAsia="TimesNewRomanPS-BoldMT" w:hAnsiTheme="minorHAnsi" w:cstheme="minorHAnsi"/>
                <w:b w:val="0"/>
              </w:rPr>
              <w:t>– 6 prób (w tym 3 próby skratek i 3 próby piasku z sitopiaskowników).</w:t>
            </w:r>
          </w:p>
          <w:p w14:paraId="0822CC31" w14:textId="77777777" w:rsidR="008310E9" w:rsidRPr="00F03B8D" w:rsidRDefault="008310E9" w:rsidP="00637576">
            <w:pPr>
              <w:tabs>
                <w:tab w:val="left" w:pos="284"/>
              </w:tabs>
              <w:autoSpaceDE w:val="0"/>
              <w:spacing w:after="0"/>
              <w:rPr>
                <w:rFonts w:cstheme="minorHAnsi"/>
                <w:sz w:val="24"/>
                <w:szCs w:val="24"/>
              </w:rPr>
            </w:pPr>
            <w:r w:rsidRPr="00F03B8D">
              <w:rPr>
                <w:rFonts w:cstheme="minorHAnsi"/>
                <w:sz w:val="24"/>
                <w:szCs w:val="24"/>
              </w:rPr>
              <w:t>Zakres wykonanych badań:</w:t>
            </w:r>
          </w:p>
          <w:p w14:paraId="3A001D76" w14:textId="3EC247F2" w:rsidR="008310E9" w:rsidRPr="0090342A" w:rsidRDefault="00953FCF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>a</w:t>
            </w:r>
            <w:r w:rsidR="008310E9" w:rsidRPr="0090342A">
              <w:rPr>
                <w:rFonts w:cstheme="minorHAnsi"/>
                <w:sz w:val="24"/>
                <w:szCs w:val="24"/>
              </w:rPr>
              <w:t xml:space="preserve">rsen (As), </w:t>
            </w:r>
          </w:p>
          <w:p w14:paraId="31771168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bar (Ba), </w:t>
            </w:r>
          </w:p>
          <w:p w14:paraId="3FE39EF2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kadm (Cd), </w:t>
            </w:r>
          </w:p>
          <w:p w14:paraId="1A556D6D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>chrom całkowity (Cr),</w:t>
            </w:r>
          </w:p>
          <w:p w14:paraId="5A53BB53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miedź (Cu), </w:t>
            </w:r>
          </w:p>
          <w:p w14:paraId="594638FD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rtęć (Hg), </w:t>
            </w:r>
          </w:p>
          <w:p w14:paraId="760539F1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molibden (Mo), </w:t>
            </w:r>
          </w:p>
          <w:p w14:paraId="418CD24E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>nikiel (Ni),</w:t>
            </w:r>
          </w:p>
          <w:p w14:paraId="526CC8A3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ołów (Pb),</w:t>
            </w:r>
          </w:p>
          <w:p w14:paraId="3259E7F0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antymon (Sb),</w:t>
            </w:r>
          </w:p>
          <w:p w14:paraId="3E23AA0B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selen (Se),</w:t>
            </w:r>
          </w:p>
          <w:p w14:paraId="793F4940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cynk (Zn),</w:t>
            </w:r>
          </w:p>
          <w:p w14:paraId="0BEA139D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chlorki (Cl- ),</w:t>
            </w:r>
          </w:p>
          <w:p w14:paraId="2DFF2F26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fluorki (F- ),</w:t>
            </w:r>
          </w:p>
          <w:p w14:paraId="31C098BA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siarczany (SO42-),</w:t>
            </w:r>
          </w:p>
          <w:p w14:paraId="44AFDBD4" w14:textId="77777777" w:rsidR="008310E9" w:rsidRPr="0090342A" w:rsidRDefault="008310E9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 rozpuszczony węgiel organiczny</w:t>
            </w:r>
            <w:r w:rsidR="00324103" w:rsidRPr="0090342A">
              <w:rPr>
                <w:rFonts w:cstheme="minorHAnsi"/>
                <w:sz w:val="24"/>
                <w:szCs w:val="24"/>
              </w:rPr>
              <w:t xml:space="preserve"> </w:t>
            </w:r>
            <w:r w:rsidRPr="0090342A">
              <w:rPr>
                <w:rFonts w:cstheme="minorHAnsi"/>
                <w:sz w:val="24"/>
                <w:szCs w:val="24"/>
              </w:rPr>
              <w:t xml:space="preserve">(DOC), </w:t>
            </w:r>
          </w:p>
          <w:p w14:paraId="29914010" w14:textId="77777777" w:rsidR="008310E9" w:rsidRPr="0090342A" w:rsidRDefault="00324103" w:rsidP="008310E9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426"/>
              <w:rPr>
                <w:rFonts w:cstheme="minorHAnsi"/>
                <w:sz w:val="24"/>
                <w:szCs w:val="24"/>
              </w:rPr>
            </w:pPr>
            <w:r w:rsidRPr="0090342A">
              <w:rPr>
                <w:rFonts w:cstheme="minorHAnsi"/>
                <w:sz w:val="24"/>
                <w:szCs w:val="24"/>
              </w:rPr>
              <w:t xml:space="preserve">stałe związki rozpuszczone </w:t>
            </w:r>
            <w:r w:rsidR="008310E9" w:rsidRPr="0090342A">
              <w:rPr>
                <w:rFonts w:cstheme="minorHAnsi"/>
                <w:sz w:val="24"/>
                <w:szCs w:val="24"/>
              </w:rPr>
              <w:t>(TDS).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7CCE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7C041" w14:textId="28D5BCE6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…….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5A26" w14:textId="789938D9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4A27" w14:textId="0C24293D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…….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……………….</w:t>
            </w:r>
          </w:p>
        </w:tc>
      </w:tr>
    </w:tbl>
    <w:p w14:paraId="5BBBD83D" w14:textId="77777777" w:rsidR="002C2D52" w:rsidRPr="00324103" w:rsidRDefault="002C2D52" w:rsidP="002C2D52">
      <w:pPr>
        <w:pStyle w:val="Tekstpodstawowy21"/>
        <w:tabs>
          <w:tab w:val="left" w:pos="1785"/>
        </w:tabs>
        <w:spacing w:line="100" w:lineRule="atLeast"/>
        <w:jc w:val="both"/>
        <w:rPr>
          <w:rFonts w:eastAsia="TimesNewRomanPS-BoldMT"/>
          <w:bCs/>
          <w:sz w:val="22"/>
          <w:szCs w:val="22"/>
        </w:rPr>
      </w:pPr>
    </w:p>
    <w:p w14:paraId="506389A1" w14:textId="77777777" w:rsidR="008310E9" w:rsidRPr="00324103" w:rsidRDefault="008310E9" w:rsidP="002C2D52">
      <w:pPr>
        <w:pStyle w:val="Tekstpodstawowy21"/>
        <w:tabs>
          <w:tab w:val="left" w:pos="1785"/>
        </w:tabs>
        <w:spacing w:line="100" w:lineRule="atLeast"/>
        <w:jc w:val="both"/>
        <w:rPr>
          <w:rFonts w:eastAsia="TimesNewRomanPS-BoldMT"/>
          <w:bCs/>
          <w:sz w:val="22"/>
          <w:szCs w:val="22"/>
        </w:rPr>
      </w:pP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3544"/>
        <w:gridCol w:w="851"/>
        <w:gridCol w:w="1559"/>
        <w:gridCol w:w="1843"/>
        <w:gridCol w:w="1842"/>
      </w:tblGrid>
      <w:tr w:rsidR="008310E9" w:rsidRPr="00324103" w14:paraId="52DE5B8A" w14:textId="77777777" w:rsidTr="00814B58">
        <w:trPr>
          <w:cantSplit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CDCB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923A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Badania osadów ściekowych – 3 próby</w:t>
            </w:r>
          </w:p>
          <w:p w14:paraId="3E689EBA" w14:textId="77777777" w:rsidR="008310E9" w:rsidRPr="00F03B8D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hAnsiTheme="minorHAnsi" w:cstheme="minorHAnsi"/>
                <w:b w:val="0"/>
              </w:rPr>
            </w:pPr>
            <w:r w:rsidRPr="00F03B8D">
              <w:rPr>
                <w:rFonts w:asciiTheme="minorHAnsi" w:eastAsia="TimesNewRomanPS-BoldMT" w:hAnsiTheme="minorHAnsi" w:cstheme="minorHAnsi"/>
                <w:b w:val="0"/>
              </w:rPr>
              <w:t>Zakres wykonanych badań:</w:t>
            </w:r>
          </w:p>
          <w:p w14:paraId="4E9E0F60" w14:textId="6748DBFD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1. </w:t>
            </w:r>
            <w:r w:rsidR="00A15881" w:rsidRPr="0090342A">
              <w:rPr>
                <w:rFonts w:asciiTheme="minorHAnsi" w:eastAsia="TimesNewRomanPS-BoldMT" w:hAnsiTheme="minorHAnsi" w:cstheme="minorHAnsi"/>
                <w:b w:val="0"/>
              </w:rPr>
              <w:t>wartość</w:t>
            </w: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 pH, </w:t>
            </w:r>
          </w:p>
          <w:p w14:paraId="20C0AC7F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2. zawartość suchej masy, </w:t>
            </w:r>
          </w:p>
          <w:p w14:paraId="1AA636B7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3. zawartość substancji organicznej,</w:t>
            </w:r>
          </w:p>
          <w:p w14:paraId="758DD54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4.  zawartość azotu ogólnego, </w:t>
            </w:r>
          </w:p>
          <w:p w14:paraId="5D3B2974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5. zawartość azotu amonowego, </w:t>
            </w:r>
          </w:p>
          <w:p w14:paraId="41B2374F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6. zawartość fosforu ogólnego, </w:t>
            </w:r>
          </w:p>
          <w:p w14:paraId="6D00A850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7. zawartość wapnia i magnezu, </w:t>
            </w:r>
          </w:p>
          <w:p w14:paraId="4D46045D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8. zawartość metali ciężkich: ołowiu, kadmu, rtęci, niklu, cynku, miedzi i chromu, </w:t>
            </w:r>
          </w:p>
          <w:p w14:paraId="12225501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 xml:space="preserve">9. obecność Salmonella sp., </w:t>
            </w:r>
          </w:p>
          <w:p w14:paraId="4A23CC7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10. liczba żywych jaj pasożytów jelitowych: Ascaris sp., Trichuris sp., Toxocara sp.</w:t>
            </w:r>
          </w:p>
          <w:p w14:paraId="5A671D6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rPr>
                <w:rFonts w:asciiTheme="minorHAnsi" w:eastAsia="TimesNewRomanPS-BoldMT" w:hAnsiTheme="minorHAnsi" w:cstheme="minorHAnsi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F2EFD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A7973" w14:textId="1E0AC6C5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20CF1" w14:textId="0FB076E8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…….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………………..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3D10" w14:textId="77BA8780" w:rsidR="008310E9" w:rsidRPr="00124E50" w:rsidRDefault="004339FC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  <w:bCs/>
              </w:rPr>
            </w:pPr>
            <w:r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…….</w:t>
            </w:r>
            <w:r w:rsidR="008310E9" w:rsidRPr="00124E50">
              <w:rPr>
                <w:rFonts w:asciiTheme="minorHAnsi" w:eastAsia="TimesNewRomanPS-BoldMT" w:hAnsiTheme="minorHAnsi" w:cstheme="minorHAnsi"/>
                <w:b w:val="0"/>
                <w:bCs/>
              </w:rPr>
              <w:t>……………….</w:t>
            </w:r>
          </w:p>
        </w:tc>
      </w:tr>
      <w:tr w:rsidR="008310E9" w:rsidRPr="0090342A" w14:paraId="17EFCAFC" w14:textId="77777777" w:rsidTr="0090342A">
        <w:trPr>
          <w:cantSplit/>
          <w:trHeight w:val="1411"/>
          <w:tblHeader/>
        </w:trPr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2EA02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hAnsiTheme="minorHAnsi" w:cstheme="minorHAnsi"/>
                <w:b w:val="0"/>
              </w:rPr>
            </w:pPr>
          </w:p>
          <w:p w14:paraId="0AC1EB62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right"/>
              <w:rPr>
                <w:rFonts w:asciiTheme="minorHAnsi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Cena wykonania usługi:</w:t>
            </w:r>
          </w:p>
          <w:p w14:paraId="4C6FB677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69586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hAnsiTheme="minorHAnsi" w:cstheme="minorHAnsi"/>
                <w:b w:val="0"/>
              </w:rPr>
            </w:pPr>
          </w:p>
          <w:p w14:paraId="0B4316B7" w14:textId="6B6425F5" w:rsidR="008310E9" w:rsidRPr="0090342A" w:rsidRDefault="004339FC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………..</w:t>
            </w:r>
            <w:r w:rsidR="008310E9" w:rsidRPr="0090342A">
              <w:rPr>
                <w:rFonts w:asciiTheme="minorHAnsi" w:eastAsia="TimesNewRomanPS-BoldMT" w:hAnsiTheme="minorHAnsi" w:cstheme="minorHAnsi"/>
                <w:b w:val="0"/>
              </w:rPr>
              <w:t>….………….</w:t>
            </w:r>
          </w:p>
          <w:p w14:paraId="27CB2693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zł netto</w:t>
            </w:r>
          </w:p>
          <w:p w14:paraId="3793A2CE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(kolumna 5 suma poz. 1÷2)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C340B3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napToGrid w:val="0"/>
              <w:spacing w:line="100" w:lineRule="atLeast"/>
              <w:jc w:val="right"/>
              <w:rPr>
                <w:rFonts w:asciiTheme="minorHAnsi" w:hAnsiTheme="minorHAnsi" w:cstheme="minorHAnsi"/>
                <w:b w:val="0"/>
              </w:rPr>
            </w:pPr>
          </w:p>
          <w:p w14:paraId="01961628" w14:textId="015E77AE" w:rsidR="008310E9" w:rsidRPr="0090342A" w:rsidRDefault="004339FC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right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………</w:t>
            </w:r>
            <w:r w:rsidR="008310E9" w:rsidRPr="0090342A">
              <w:rPr>
                <w:rFonts w:asciiTheme="minorHAnsi" w:eastAsia="TimesNewRomanPS-BoldMT" w:hAnsiTheme="minorHAnsi" w:cstheme="minorHAnsi"/>
                <w:b w:val="0"/>
              </w:rPr>
              <w:t>………………..</w:t>
            </w:r>
          </w:p>
          <w:p w14:paraId="75DCAB35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zł brutto</w:t>
            </w:r>
          </w:p>
          <w:p w14:paraId="2DA116AE" w14:textId="77777777" w:rsidR="008310E9" w:rsidRPr="0090342A" w:rsidRDefault="008310E9" w:rsidP="00814B58">
            <w:pPr>
              <w:pStyle w:val="Tekstpodstawowy21"/>
              <w:tabs>
                <w:tab w:val="left" w:pos="1785"/>
              </w:tabs>
              <w:spacing w:line="100" w:lineRule="atLeast"/>
              <w:jc w:val="center"/>
              <w:rPr>
                <w:rFonts w:asciiTheme="minorHAnsi" w:eastAsia="TimesNewRomanPS-BoldMT" w:hAnsiTheme="minorHAnsi" w:cstheme="minorHAnsi"/>
                <w:b w:val="0"/>
              </w:rPr>
            </w:pPr>
            <w:r w:rsidRPr="0090342A">
              <w:rPr>
                <w:rFonts w:asciiTheme="minorHAnsi" w:eastAsia="TimesNewRomanPS-BoldMT" w:hAnsiTheme="minorHAnsi" w:cstheme="minorHAnsi"/>
                <w:b w:val="0"/>
              </w:rPr>
              <w:t>(kolumna 6 suma poz. 1÷2)</w:t>
            </w:r>
          </w:p>
        </w:tc>
      </w:tr>
    </w:tbl>
    <w:p w14:paraId="654ADABE" w14:textId="77777777" w:rsidR="008310E9" w:rsidRPr="0090342A" w:rsidRDefault="008310E9" w:rsidP="002C2D52">
      <w:pPr>
        <w:pStyle w:val="Tekstpodstawowy21"/>
        <w:tabs>
          <w:tab w:val="left" w:pos="1785"/>
        </w:tabs>
        <w:spacing w:line="100" w:lineRule="atLeast"/>
        <w:jc w:val="both"/>
        <w:rPr>
          <w:rFonts w:eastAsia="TimesNewRomanPS-BoldMT"/>
          <w:b w:val="0"/>
          <w:sz w:val="22"/>
          <w:szCs w:val="22"/>
        </w:rPr>
      </w:pPr>
    </w:p>
    <w:p w14:paraId="03B6A9E2" w14:textId="395EF035" w:rsidR="002C2D52" w:rsidRPr="004339FC" w:rsidRDefault="002C2D52" w:rsidP="002C2D52">
      <w:pPr>
        <w:numPr>
          <w:ilvl w:val="0"/>
          <w:numId w:val="12"/>
        </w:numPr>
        <w:suppressAutoHyphens/>
        <w:autoSpaceDE w:val="0"/>
        <w:spacing w:after="0" w:line="100" w:lineRule="atLeast"/>
        <w:ind w:left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 xml:space="preserve">Termin realizacji zamówienia: </w:t>
      </w:r>
      <w:r w:rsidRPr="0090342A">
        <w:rPr>
          <w:rFonts w:cstheme="minorHAnsi"/>
          <w:bCs/>
          <w:sz w:val="24"/>
          <w:szCs w:val="24"/>
        </w:rPr>
        <w:t>od daty podpisania zlecenia do 31.12.20</w:t>
      </w:r>
      <w:r w:rsidR="004D3116" w:rsidRPr="0090342A">
        <w:rPr>
          <w:rFonts w:cstheme="minorHAnsi"/>
          <w:bCs/>
          <w:sz w:val="24"/>
          <w:szCs w:val="24"/>
        </w:rPr>
        <w:t>2</w:t>
      </w:r>
      <w:r w:rsidR="00A75E1B">
        <w:rPr>
          <w:rFonts w:cstheme="minorHAnsi"/>
          <w:bCs/>
          <w:sz w:val="24"/>
          <w:szCs w:val="24"/>
        </w:rPr>
        <w:t>3</w:t>
      </w:r>
      <w:r w:rsidRPr="0090342A">
        <w:rPr>
          <w:rFonts w:cstheme="minorHAnsi"/>
          <w:bCs/>
          <w:sz w:val="24"/>
          <w:szCs w:val="24"/>
        </w:rPr>
        <w:t>r.</w:t>
      </w:r>
    </w:p>
    <w:p w14:paraId="119FE413" w14:textId="25053D78" w:rsidR="002C2D52" w:rsidRPr="004339FC" w:rsidRDefault="002C2D52" w:rsidP="002C2D52">
      <w:pPr>
        <w:numPr>
          <w:ilvl w:val="0"/>
          <w:numId w:val="12"/>
        </w:numPr>
        <w:suppressAutoHyphens/>
        <w:autoSpaceDE w:val="0"/>
        <w:spacing w:after="0" w:line="100" w:lineRule="atLeast"/>
        <w:ind w:left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 xml:space="preserve">Warunki płatności: należności wynikające z faktur VAT będą płatne w terminie </w:t>
      </w:r>
      <w:r w:rsidR="00493C96" w:rsidRPr="004339FC">
        <w:rPr>
          <w:rFonts w:eastAsia="Arial Unicode MS" w:cstheme="minorHAnsi"/>
          <w:kern w:val="3"/>
          <w:sz w:val="24"/>
          <w:szCs w:val="24"/>
          <w:lang w:eastAsia="zh-CN" w:bidi="hi-IN"/>
        </w:rPr>
        <w:t>21 dni od daty doręczenia Zamawiającemu prawidłowo wystawionej faktury</w:t>
      </w:r>
      <w:r w:rsidR="000B7105" w:rsidRPr="004339FC">
        <w:rPr>
          <w:rFonts w:cstheme="minorHAnsi"/>
          <w:sz w:val="24"/>
          <w:szCs w:val="24"/>
        </w:rPr>
        <w:t xml:space="preserve"> na konto bankowe zawarte w fakturze</w:t>
      </w:r>
      <w:r w:rsidR="004339FC" w:rsidRPr="004339FC">
        <w:rPr>
          <w:rFonts w:cstheme="minorHAnsi"/>
          <w:sz w:val="24"/>
          <w:szCs w:val="24"/>
        </w:rPr>
        <w:t>.</w:t>
      </w:r>
      <w:r w:rsidR="000B7105" w:rsidRPr="004339FC">
        <w:rPr>
          <w:rFonts w:cstheme="minorHAnsi"/>
          <w:sz w:val="24"/>
          <w:szCs w:val="24"/>
        </w:rPr>
        <w:t xml:space="preserve">  </w:t>
      </w:r>
    </w:p>
    <w:p w14:paraId="3DFD5D62" w14:textId="77777777" w:rsidR="002C2D52" w:rsidRPr="004339FC" w:rsidRDefault="002C2D52" w:rsidP="002C2D52">
      <w:pPr>
        <w:numPr>
          <w:ilvl w:val="0"/>
          <w:numId w:val="12"/>
        </w:numPr>
        <w:suppressAutoHyphens/>
        <w:autoSpaceDE w:val="0"/>
        <w:spacing w:after="0" w:line="100" w:lineRule="atLeast"/>
        <w:ind w:left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Niniejszym oświadczam, że:</w:t>
      </w:r>
    </w:p>
    <w:p w14:paraId="3BF44015" w14:textId="77777777" w:rsidR="002C2D52" w:rsidRPr="004339FC" w:rsidRDefault="002C2D52" w:rsidP="002C2D52">
      <w:pPr>
        <w:numPr>
          <w:ilvl w:val="0"/>
          <w:numId w:val="13"/>
        </w:numPr>
        <w:suppressAutoHyphens/>
        <w:autoSpaceDE w:val="0"/>
        <w:spacing w:after="0" w:line="100" w:lineRule="atLeast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zapoznałem/liśmy się z warunkami zamówienia i przyjmuję/my je bez zastrzeżeń;</w:t>
      </w:r>
    </w:p>
    <w:p w14:paraId="244B4A69" w14:textId="77777777" w:rsidR="002C2D52" w:rsidRPr="004339FC" w:rsidRDefault="002C2D52" w:rsidP="002C2D52">
      <w:pPr>
        <w:numPr>
          <w:ilvl w:val="0"/>
          <w:numId w:val="13"/>
        </w:numPr>
        <w:suppressAutoHyphens/>
        <w:autoSpaceDE w:val="0"/>
        <w:spacing w:after="0" w:line="100" w:lineRule="atLeast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 xml:space="preserve">jestem/śmy związany/i niniejszą ofertą przez </w:t>
      </w:r>
      <w:r w:rsidRPr="0090342A">
        <w:rPr>
          <w:rFonts w:cstheme="minorHAnsi"/>
          <w:sz w:val="24"/>
          <w:szCs w:val="24"/>
        </w:rPr>
        <w:t>okres 30 dni,</w:t>
      </w:r>
      <w:r w:rsidRPr="004339FC">
        <w:rPr>
          <w:rFonts w:cstheme="minorHAnsi"/>
          <w:sz w:val="24"/>
          <w:szCs w:val="24"/>
        </w:rPr>
        <w:t xml:space="preserve"> licząc od dnia, w którym upływa termin składania ofert podany w zapytaniu ofertowym;</w:t>
      </w:r>
    </w:p>
    <w:p w14:paraId="77725D62" w14:textId="77777777" w:rsidR="00637576" w:rsidRPr="00324103" w:rsidRDefault="00637576" w:rsidP="00637576">
      <w:pPr>
        <w:suppressAutoHyphens/>
        <w:autoSpaceDE w:val="0"/>
        <w:spacing w:after="0" w:line="100" w:lineRule="atLeast"/>
        <w:ind w:left="720"/>
        <w:rPr>
          <w:rFonts w:ascii="Times New Roman" w:hAnsi="Times New Roman" w:cs="Times New Roman"/>
        </w:rPr>
      </w:pPr>
    </w:p>
    <w:p w14:paraId="79755E20" w14:textId="77777777" w:rsidR="002C2D52" w:rsidRPr="004339FC" w:rsidRDefault="002C2D52" w:rsidP="002C2D52">
      <w:pPr>
        <w:numPr>
          <w:ilvl w:val="0"/>
          <w:numId w:val="12"/>
        </w:numPr>
        <w:spacing w:after="0" w:line="240" w:lineRule="auto"/>
        <w:ind w:left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 xml:space="preserve">Osoba odpowiedzialna za realizację zamówienia: </w:t>
      </w:r>
    </w:p>
    <w:p w14:paraId="109D31C5" w14:textId="77777777" w:rsidR="004339FC" w:rsidRDefault="004339FC" w:rsidP="004339FC">
      <w:pPr>
        <w:spacing w:after="0" w:line="360" w:lineRule="auto"/>
        <w:ind w:firstLine="284"/>
        <w:rPr>
          <w:rFonts w:cstheme="minorHAnsi"/>
          <w:sz w:val="24"/>
          <w:szCs w:val="24"/>
        </w:rPr>
      </w:pPr>
    </w:p>
    <w:p w14:paraId="3B0A1B7C" w14:textId="078EE96A" w:rsidR="002C2D52" w:rsidRPr="004339FC" w:rsidRDefault="002C2D52" w:rsidP="002C2D52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Imię Nazwisko : ……………………………………………</w:t>
      </w:r>
      <w:r w:rsidR="008310E9" w:rsidRPr="004339FC">
        <w:rPr>
          <w:rFonts w:cstheme="minorHAnsi"/>
          <w:sz w:val="24"/>
          <w:szCs w:val="24"/>
        </w:rPr>
        <w:t>……………………………………………</w:t>
      </w:r>
    </w:p>
    <w:p w14:paraId="0DCD4934" w14:textId="77777777" w:rsidR="002C2D52" w:rsidRPr="004339FC" w:rsidRDefault="002C2D52" w:rsidP="002C2D52">
      <w:pPr>
        <w:spacing w:line="360" w:lineRule="auto"/>
        <w:ind w:firstLine="284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Telefon służbowy: ………………………………………………………</w:t>
      </w:r>
      <w:r w:rsidR="008310E9" w:rsidRPr="004339FC">
        <w:rPr>
          <w:rFonts w:cstheme="minorHAnsi"/>
          <w:sz w:val="24"/>
          <w:szCs w:val="24"/>
        </w:rPr>
        <w:t>……………………………….</w:t>
      </w:r>
    </w:p>
    <w:p w14:paraId="177E0B9C" w14:textId="77777777" w:rsidR="002C2D52" w:rsidRPr="004339FC" w:rsidRDefault="002C2D52" w:rsidP="0090342A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e- mail służbowy: ……………………………………………………………</w:t>
      </w:r>
      <w:r w:rsidR="008310E9" w:rsidRPr="004339FC">
        <w:rPr>
          <w:rFonts w:cstheme="minorHAnsi"/>
          <w:sz w:val="24"/>
          <w:szCs w:val="24"/>
        </w:rPr>
        <w:t>……………………………….</w:t>
      </w:r>
    </w:p>
    <w:p w14:paraId="0BA517A8" w14:textId="77777777" w:rsidR="002C2D52" w:rsidRPr="004339FC" w:rsidRDefault="002C2D52" w:rsidP="004339FC">
      <w:pPr>
        <w:autoSpaceDE w:val="0"/>
        <w:spacing w:after="0" w:line="100" w:lineRule="atLeast"/>
        <w:jc w:val="both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 xml:space="preserve">Uwaga: </w:t>
      </w:r>
    </w:p>
    <w:p w14:paraId="578932BD" w14:textId="77777777" w:rsidR="002C2D52" w:rsidRPr="004339FC" w:rsidRDefault="002C2D52" w:rsidP="002C2D52">
      <w:pPr>
        <w:autoSpaceDE w:val="0"/>
        <w:spacing w:line="100" w:lineRule="atLeast"/>
        <w:jc w:val="both"/>
        <w:rPr>
          <w:rFonts w:cstheme="minorHAnsi"/>
          <w:sz w:val="24"/>
          <w:szCs w:val="24"/>
        </w:rPr>
      </w:pPr>
      <w:r w:rsidRPr="004339FC">
        <w:rPr>
          <w:rFonts w:cstheme="minorHAnsi"/>
          <w:sz w:val="24"/>
          <w:szCs w:val="24"/>
        </w:rPr>
        <w:t>W przypadku Wykonawców składających ofertę wspólną należy wskazać wszystkich Wykonawców występujących wspólnie lub zaznaczyć, iż wskazany podmiot Pełnomocnik/Lider) występuje w imieniu wszystkich podmiotów składających ofertę wspólną.</w:t>
      </w:r>
    </w:p>
    <w:p w14:paraId="5832B49C" w14:textId="40C28926" w:rsidR="001B1A0E" w:rsidRDefault="001B1A0E" w:rsidP="002C2D52">
      <w:pPr>
        <w:autoSpaceDE w:val="0"/>
        <w:spacing w:line="100" w:lineRule="atLeast"/>
        <w:rPr>
          <w:rFonts w:cstheme="minorHAnsi"/>
          <w:sz w:val="24"/>
          <w:szCs w:val="24"/>
        </w:rPr>
      </w:pPr>
    </w:p>
    <w:p w14:paraId="02145F55" w14:textId="77777777" w:rsidR="0090342A" w:rsidRPr="004339FC" w:rsidRDefault="0090342A" w:rsidP="002C2D52">
      <w:pPr>
        <w:autoSpaceDE w:val="0"/>
        <w:spacing w:line="100" w:lineRule="atLeast"/>
        <w:rPr>
          <w:rFonts w:cstheme="minorHAnsi"/>
          <w:sz w:val="24"/>
          <w:szCs w:val="24"/>
        </w:rPr>
      </w:pPr>
    </w:p>
    <w:p w14:paraId="0CBDD02D" w14:textId="77777777" w:rsidR="002C2D52" w:rsidRPr="0090342A" w:rsidRDefault="002C2D52" w:rsidP="0090342A">
      <w:pPr>
        <w:autoSpaceDE w:val="0"/>
        <w:spacing w:after="0"/>
        <w:rPr>
          <w:rFonts w:cstheme="minorHAnsi"/>
          <w:sz w:val="24"/>
          <w:szCs w:val="24"/>
        </w:rPr>
      </w:pPr>
      <w:r w:rsidRPr="0090342A">
        <w:rPr>
          <w:rStyle w:val="Domylnaczcionkaakapitu2"/>
          <w:rFonts w:cstheme="minorHAnsi"/>
          <w:sz w:val="24"/>
          <w:szCs w:val="24"/>
        </w:rPr>
        <w:t xml:space="preserve">                                                                                                 ....................................................</w:t>
      </w:r>
    </w:p>
    <w:p w14:paraId="68E80FC2" w14:textId="46187446" w:rsidR="002C2D52" w:rsidRPr="0090342A" w:rsidRDefault="002C2D52" w:rsidP="002C2D52">
      <w:pPr>
        <w:autoSpaceDE w:val="0"/>
        <w:spacing w:line="100" w:lineRule="atLeast"/>
        <w:rPr>
          <w:rFonts w:cstheme="minorHAnsi"/>
          <w:sz w:val="24"/>
          <w:szCs w:val="24"/>
        </w:rPr>
      </w:pPr>
      <w:r w:rsidRPr="0090342A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90342A">
        <w:rPr>
          <w:rFonts w:cstheme="minorHAnsi"/>
          <w:sz w:val="24"/>
          <w:szCs w:val="24"/>
        </w:rPr>
        <w:t xml:space="preserve">   </w:t>
      </w:r>
      <w:r w:rsidRPr="0090342A">
        <w:rPr>
          <w:rFonts w:cstheme="minorHAnsi"/>
          <w:sz w:val="24"/>
          <w:szCs w:val="24"/>
        </w:rPr>
        <w:t>podpis i pieczęć Wykonawcy</w:t>
      </w:r>
    </w:p>
    <w:sectPr w:rsidR="002C2D52" w:rsidRPr="0090342A" w:rsidSect="0090342A">
      <w:pgSz w:w="11906" w:h="16838"/>
      <w:pgMar w:top="70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/>
        <w:sz w:val="24"/>
        <w:szCs w:val="12"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iCs/>
        <w:color w:val="auto"/>
        <w:szCs w:val="24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color w:val="auto"/>
        <w:szCs w:val="24"/>
      </w:rPr>
    </w:lvl>
  </w:abstractNum>
  <w:abstractNum w:abstractNumId="7" w15:restartNumberingAfterBreak="0">
    <w:nsid w:val="00000014"/>
    <w:multiLevelType w:val="singleLevel"/>
    <w:tmpl w:val="FE885FD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Theme="minorHAnsi" w:eastAsia="Times New Roman" w:hAnsiTheme="minorHAnsi" w:cs="Arial" w:hint="default"/>
      </w:rPr>
    </w:lvl>
  </w:abstractNum>
  <w:abstractNum w:abstractNumId="8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NewRomanPS-BoldMT" w:hAnsi="Times New Roman" w:cs="Times New Roman"/>
        <w:b w:val="0"/>
        <w:bCs/>
        <w:iCs/>
        <w:color w:val="auto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6CA1814"/>
    <w:multiLevelType w:val="hybridMultilevel"/>
    <w:tmpl w:val="638EA414"/>
    <w:lvl w:ilvl="0" w:tplc="80BAC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046FCA"/>
    <w:multiLevelType w:val="singleLevel"/>
    <w:tmpl w:val="EE9C800C"/>
    <w:lvl w:ilvl="0">
      <w:start w:val="1"/>
      <w:numFmt w:val="decimal"/>
      <w:lvlText w:val="%1."/>
      <w:lvlJc w:val="left"/>
      <w:pPr>
        <w:tabs>
          <w:tab w:val="num" w:pos="-502"/>
        </w:tabs>
        <w:ind w:left="851" w:hanging="567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11" w15:restartNumberingAfterBreak="0">
    <w:nsid w:val="0C5E1F99"/>
    <w:multiLevelType w:val="multilevel"/>
    <w:tmpl w:val="ACC69CA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2" w15:restartNumberingAfterBreak="0">
    <w:nsid w:val="249F2D29"/>
    <w:multiLevelType w:val="hybridMultilevel"/>
    <w:tmpl w:val="A1780242"/>
    <w:lvl w:ilvl="0" w:tplc="65F28A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115A"/>
    <w:multiLevelType w:val="hybridMultilevel"/>
    <w:tmpl w:val="CF1622FC"/>
    <w:lvl w:ilvl="0" w:tplc="874CE5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24CC6"/>
    <w:multiLevelType w:val="hybridMultilevel"/>
    <w:tmpl w:val="2FBA6176"/>
    <w:lvl w:ilvl="0" w:tplc="CECA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7355"/>
    <w:multiLevelType w:val="multilevel"/>
    <w:tmpl w:val="DAB29932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BEA2E35"/>
    <w:multiLevelType w:val="singleLevel"/>
    <w:tmpl w:val="CB74A0CA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</w:abstractNum>
  <w:abstractNum w:abstractNumId="17" w15:restartNumberingAfterBreak="0">
    <w:nsid w:val="40B22000"/>
    <w:multiLevelType w:val="hybridMultilevel"/>
    <w:tmpl w:val="027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34254"/>
    <w:multiLevelType w:val="hybridMultilevel"/>
    <w:tmpl w:val="5EAC58E4"/>
    <w:lvl w:ilvl="0" w:tplc="9B80F49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1807"/>
    <w:multiLevelType w:val="multilevel"/>
    <w:tmpl w:val="FDBA4C58"/>
    <w:lvl w:ilvl="0">
      <w:start w:val="4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625"/>
      <w:numFmt w:val="decimal"/>
      <w:lvlText w:val="%1-%2"/>
      <w:lvlJc w:val="left"/>
      <w:pPr>
        <w:ind w:left="139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80B1356"/>
    <w:multiLevelType w:val="multilevel"/>
    <w:tmpl w:val="C3729C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7010482"/>
    <w:multiLevelType w:val="hybridMultilevel"/>
    <w:tmpl w:val="40A68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EA4562"/>
    <w:multiLevelType w:val="hybridMultilevel"/>
    <w:tmpl w:val="6F3829D6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A79C3"/>
    <w:multiLevelType w:val="multilevel"/>
    <w:tmpl w:val="B518F1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225695C"/>
    <w:multiLevelType w:val="hybridMultilevel"/>
    <w:tmpl w:val="4D58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1D1"/>
    <w:multiLevelType w:val="singleLevel"/>
    <w:tmpl w:val="C9AEAA18"/>
    <w:lvl w:ilvl="0">
      <w:start w:val="1"/>
      <w:numFmt w:val="lowerLetter"/>
      <w:pStyle w:val="Nagwek9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6" w15:restartNumberingAfterBreak="0">
    <w:nsid w:val="68B00828"/>
    <w:multiLevelType w:val="hybridMultilevel"/>
    <w:tmpl w:val="B56208BC"/>
    <w:lvl w:ilvl="0" w:tplc="124A150C">
      <w:start w:val="1"/>
      <w:numFmt w:val="lowerLetter"/>
      <w:lvlText w:val="%1)"/>
      <w:lvlJc w:val="left"/>
      <w:pPr>
        <w:ind w:left="720" w:hanging="360"/>
      </w:pPr>
      <w:rPr>
        <w:rFonts w:ascii="TimesNewRomanPS-BoldMT" w:eastAsia="TimesNewRomanPS-BoldMT" w:hAnsi="TimesNewRomanPS-BoldMT" w:cs="TimesNewRomanPS-Bold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F2126"/>
    <w:multiLevelType w:val="multilevel"/>
    <w:tmpl w:val="E990D5B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NewRomanPS-BoldMT" w:hAnsiTheme="minorHAnsi" w:cstheme="minorHAnsi" w:hint="default"/>
        <w:b w:val="0"/>
        <w:bCs/>
        <w:iCs/>
        <w:color w:val="auto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1FE6494"/>
    <w:multiLevelType w:val="hybridMultilevel"/>
    <w:tmpl w:val="DC02E018"/>
    <w:lvl w:ilvl="0" w:tplc="74E60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A1F49"/>
    <w:multiLevelType w:val="hybridMultilevel"/>
    <w:tmpl w:val="C5E69A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04058"/>
    <w:multiLevelType w:val="hybridMultilevel"/>
    <w:tmpl w:val="7F78C792"/>
    <w:lvl w:ilvl="0" w:tplc="AAEC8A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NewRomanPS-BoldMT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653675">
    <w:abstractNumId w:val="25"/>
  </w:num>
  <w:num w:numId="2" w16cid:durableId="127824943">
    <w:abstractNumId w:val="24"/>
  </w:num>
  <w:num w:numId="3" w16cid:durableId="1297831059">
    <w:abstractNumId w:val="8"/>
  </w:num>
  <w:num w:numId="4" w16cid:durableId="516849632">
    <w:abstractNumId w:val="16"/>
  </w:num>
  <w:num w:numId="5" w16cid:durableId="958225287">
    <w:abstractNumId w:val="31"/>
  </w:num>
  <w:num w:numId="6" w16cid:durableId="252125579">
    <w:abstractNumId w:val="3"/>
  </w:num>
  <w:num w:numId="7" w16cid:durableId="379942871">
    <w:abstractNumId w:val="5"/>
  </w:num>
  <w:num w:numId="8" w16cid:durableId="250892306">
    <w:abstractNumId w:val="6"/>
  </w:num>
  <w:num w:numId="9" w16cid:durableId="104160392">
    <w:abstractNumId w:val="17"/>
  </w:num>
  <w:num w:numId="10" w16cid:durableId="377625513">
    <w:abstractNumId w:val="13"/>
  </w:num>
  <w:num w:numId="11" w16cid:durableId="675421789">
    <w:abstractNumId w:val="0"/>
  </w:num>
  <w:num w:numId="12" w16cid:durableId="1241252534">
    <w:abstractNumId w:val="1"/>
  </w:num>
  <w:num w:numId="13" w16cid:durableId="842203856">
    <w:abstractNumId w:val="2"/>
  </w:num>
  <w:num w:numId="14" w16cid:durableId="1758748984">
    <w:abstractNumId w:val="7"/>
  </w:num>
  <w:num w:numId="15" w16cid:durableId="1998873635">
    <w:abstractNumId w:val="23"/>
  </w:num>
  <w:num w:numId="16" w16cid:durableId="2093356944">
    <w:abstractNumId w:val="11"/>
  </w:num>
  <w:num w:numId="17" w16cid:durableId="1585917178">
    <w:abstractNumId w:val="15"/>
  </w:num>
  <w:num w:numId="18" w16cid:durableId="703677384">
    <w:abstractNumId w:val="20"/>
  </w:num>
  <w:num w:numId="19" w16cid:durableId="1536886541">
    <w:abstractNumId w:val="23"/>
  </w:num>
  <w:num w:numId="20" w16cid:durableId="282923437">
    <w:abstractNumId w:val="15"/>
  </w:num>
  <w:num w:numId="21" w16cid:durableId="1567494970">
    <w:abstractNumId w:val="27"/>
  </w:num>
  <w:num w:numId="22" w16cid:durableId="1881740934">
    <w:abstractNumId w:val="26"/>
  </w:num>
  <w:num w:numId="23" w16cid:durableId="92749485">
    <w:abstractNumId w:val="10"/>
  </w:num>
  <w:num w:numId="24" w16cid:durableId="1600798186">
    <w:abstractNumId w:val="21"/>
  </w:num>
  <w:num w:numId="25" w16cid:durableId="583301664">
    <w:abstractNumId w:val="4"/>
  </w:num>
  <w:num w:numId="26" w16cid:durableId="2136562066">
    <w:abstractNumId w:val="14"/>
  </w:num>
  <w:num w:numId="27" w16cid:durableId="1314213039">
    <w:abstractNumId w:val="29"/>
  </w:num>
  <w:num w:numId="28" w16cid:durableId="8457603">
    <w:abstractNumId w:val="22"/>
  </w:num>
  <w:num w:numId="29" w16cid:durableId="1898202360">
    <w:abstractNumId w:val="30"/>
  </w:num>
  <w:num w:numId="30" w16cid:durableId="1768689697">
    <w:abstractNumId w:val="12"/>
  </w:num>
  <w:num w:numId="31" w16cid:durableId="2054497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5935272">
    <w:abstractNumId w:val="9"/>
  </w:num>
  <w:num w:numId="33" w16cid:durableId="477694940">
    <w:abstractNumId w:val="19"/>
  </w:num>
  <w:num w:numId="34" w16cid:durableId="420839055">
    <w:abstractNumId w:val="18"/>
  </w:num>
  <w:num w:numId="35" w16cid:durableId="2145886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79"/>
    <w:rsid w:val="00007D94"/>
    <w:rsid w:val="000109F2"/>
    <w:rsid w:val="00013D39"/>
    <w:rsid w:val="00014982"/>
    <w:rsid w:val="000272AA"/>
    <w:rsid w:val="0004195E"/>
    <w:rsid w:val="000621C6"/>
    <w:rsid w:val="00065897"/>
    <w:rsid w:val="00065D19"/>
    <w:rsid w:val="00074988"/>
    <w:rsid w:val="0008195C"/>
    <w:rsid w:val="000A47A6"/>
    <w:rsid w:val="000B3482"/>
    <w:rsid w:val="000B7105"/>
    <w:rsid w:val="000B7CB1"/>
    <w:rsid w:val="000C72A8"/>
    <w:rsid w:val="000C7FE6"/>
    <w:rsid w:val="000D3377"/>
    <w:rsid w:val="00101D44"/>
    <w:rsid w:val="001063A6"/>
    <w:rsid w:val="00123C75"/>
    <w:rsid w:val="00124E50"/>
    <w:rsid w:val="00126CE7"/>
    <w:rsid w:val="00141060"/>
    <w:rsid w:val="00160460"/>
    <w:rsid w:val="00165E0F"/>
    <w:rsid w:val="001769F1"/>
    <w:rsid w:val="0018016A"/>
    <w:rsid w:val="00194B65"/>
    <w:rsid w:val="001B1A0E"/>
    <w:rsid w:val="001B47E7"/>
    <w:rsid w:val="001B57E9"/>
    <w:rsid w:val="001C170F"/>
    <w:rsid w:val="001C1EBB"/>
    <w:rsid w:val="001D38AD"/>
    <w:rsid w:val="001D5619"/>
    <w:rsid w:val="001D5D98"/>
    <w:rsid w:val="001E7C4A"/>
    <w:rsid w:val="002114BB"/>
    <w:rsid w:val="002128E0"/>
    <w:rsid w:val="0022704B"/>
    <w:rsid w:val="00232FBF"/>
    <w:rsid w:val="0024799D"/>
    <w:rsid w:val="00263696"/>
    <w:rsid w:val="002842BC"/>
    <w:rsid w:val="00285D3B"/>
    <w:rsid w:val="002879FB"/>
    <w:rsid w:val="002B11F3"/>
    <w:rsid w:val="002B34DD"/>
    <w:rsid w:val="002B3D01"/>
    <w:rsid w:val="002C2D52"/>
    <w:rsid w:val="002C304F"/>
    <w:rsid w:val="00302AE0"/>
    <w:rsid w:val="00310EAF"/>
    <w:rsid w:val="00324103"/>
    <w:rsid w:val="00332322"/>
    <w:rsid w:val="003330C4"/>
    <w:rsid w:val="00333520"/>
    <w:rsid w:val="003430A7"/>
    <w:rsid w:val="00345F14"/>
    <w:rsid w:val="00351532"/>
    <w:rsid w:val="0035616E"/>
    <w:rsid w:val="00371213"/>
    <w:rsid w:val="00380206"/>
    <w:rsid w:val="003845BE"/>
    <w:rsid w:val="00387F81"/>
    <w:rsid w:val="00391611"/>
    <w:rsid w:val="0039230B"/>
    <w:rsid w:val="003A1F76"/>
    <w:rsid w:val="003B33EE"/>
    <w:rsid w:val="003D67B4"/>
    <w:rsid w:val="003E3D9C"/>
    <w:rsid w:val="003F0962"/>
    <w:rsid w:val="003F51FD"/>
    <w:rsid w:val="0040628C"/>
    <w:rsid w:val="004101AF"/>
    <w:rsid w:val="004117DA"/>
    <w:rsid w:val="00415323"/>
    <w:rsid w:val="004319AC"/>
    <w:rsid w:val="004339FC"/>
    <w:rsid w:val="00444024"/>
    <w:rsid w:val="00445158"/>
    <w:rsid w:val="00463D5B"/>
    <w:rsid w:val="004660D6"/>
    <w:rsid w:val="00467E53"/>
    <w:rsid w:val="004728E0"/>
    <w:rsid w:val="004821CC"/>
    <w:rsid w:val="00484243"/>
    <w:rsid w:val="00493533"/>
    <w:rsid w:val="00493C96"/>
    <w:rsid w:val="004954CC"/>
    <w:rsid w:val="004979C2"/>
    <w:rsid w:val="004B7076"/>
    <w:rsid w:val="004C3E7F"/>
    <w:rsid w:val="004C7D62"/>
    <w:rsid w:val="004D3116"/>
    <w:rsid w:val="004D7EC0"/>
    <w:rsid w:val="004F0660"/>
    <w:rsid w:val="00512CB8"/>
    <w:rsid w:val="00515A23"/>
    <w:rsid w:val="005313CC"/>
    <w:rsid w:val="0053713A"/>
    <w:rsid w:val="00540D10"/>
    <w:rsid w:val="00542185"/>
    <w:rsid w:val="00545A7E"/>
    <w:rsid w:val="00545EE2"/>
    <w:rsid w:val="0055201C"/>
    <w:rsid w:val="0056478D"/>
    <w:rsid w:val="00565446"/>
    <w:rsid w:val="00576D10"/>
    <w:rsid w:val="00587C00"/>
    <w:rsid w:val="005961DA"/>
    <w:rsid w:val="005963F6"/>
    <w:rsid w:val="005A3532"/>
    <w:rsid w:val="005A68AB"/>
    <w:rsid w:val="005C6394"/>
    <w:rsid w:val="005C7C26"/>
    <w:rsid w:val="006045EE"/>
    <w:rsid w:val="00605046"/>
    <w:rsid w:val="0062631B"/>
    <w:rsid w:val="00637576"/>
    <w:rsid w:val="0064024E"/>
    <w:rsid w:val="006405E8"/>
    <w:rsid w:val="00666C3A"/>
    <w:rsid w:val="00667139"/>
    <w:rsid w:val="006864FA"/>
    <w:rsid w:val="006958E6"/>
    <w:rsid w:val="006A00D6"/>
    <w:rsid w:val="006A188A"/>
    <w:rsid w:val="006A7C3E"/>
    <w:rsid w:val="006B64F7"/>
    <w:rsid w:val="006C0833"/>
    <w:rsid w:val="006C77A9"/>
    <w:rsid w:val="0070538D"/>
    <w:rsid w:val="007074D1"/>
    <w:rsid w:val="007115F3"/>
    <w:rsid w:val="00717DFC"/>
    <w:rsid w:val="00721274"/>
    <w:rsid w:val="00721BA3"/>
    <w:rsid w:val="0073166D"/>
    <w:rsid w:val="00751541"/>
    <w:rsid w:val="007554B3"/>
    <w:rsid w:val="00797C55"/>
    <w:rsid w:val="007A4192"/>
    <w:rsid w:val="007C5E9F"/>
    <w:rsid w:val="007D461B"/>
    <w:rsid w:val="007D5A4A"/>
    <w:rsid w:val="007E1D0B"/>
    <w:rsid w:val="007F0C34"/>
    <w:rsid w:val="007F3FEA"/>
    <w:rsid w:val="00805822"/>
    <w:rsid w:val="00805C21"/>
    <w:rsid w:val="008150B2"/>
    <w:rsid w:val="00817405"/>
    <w:rsid w:val="008310E9"/>
    <w:rsid w:val="00854342"/>
    <w:rsid w:val="008631B4"/>
    <w:rsid w:val="008771D6"/>
    <w:rsid w:val="00887440"/>
    <w:rsid w:val="008A1BEC"/>
    <w:rsid w:val="008A45C0"/>
    <w:rsid w:val="008B0C2B"/>
    <w:rsid w:val="008B1515"/>
    <w:rsid w:val="008B4BAD"/>
    <w:rsid w:val="008E18A2"/>
    <w:rsid w:val="00903066"/>
    <w:rsid w:val="0090342A"/>
    <w:rsid w:val="0091117C"/>
    <w:rsid w:val="009256B2"/>
    <w:rsid w:val="00940BC8"/>
    <w:rsid w:val="0094146C"/>
    <w:rsid w:val="00947120"/>
    <w:rsid w:val="00953FCF"/>
    <w:rsid w:val="009842FC"/>
    <w:rsid w:val="009857B0"/>
    <w:rsid w:val="00995890"/>
    <w:rsid w:val="009966C4"/>
    <w:rsid w:val="009B05C6"/>
    <w:rsid w:val="009C3CC8"/>
    <w:rsid w:val="009D074E"/>
    <w:rsid w:val="009D54D2"/>
    <w:rsid w:val="009E097D"/>
    <w:rsid w:val="00A0509C"/>
    <w:rsid w:val="00A12D7E"/>
    <w:rsid w:val="00A15881"/>
    <w:rsid w:val="00A35F99"/>
    <w:rsid w:val="00A36857"/>
    <w:rsid w:val="00A43E4E"/>
    <w:rsid w:val="00A44769"/>
    <w:rsid w:val="00A71F45"/>
    <w:rsid w:val="00A75E1B"/>
    <w:rsid w:val="00A838DC"/>
    <w:rsid w:val="00AB69AC"/>
    <w:rsid w:val="00AC5F46"/>
    <w:rsid w:val="00B01091"/>
    <w:rsid w:val="00B015AB"/>
    <w:rsid w:val="00B06D49"/>
    <w:rsid w:val="00B154CC"/>
    <w:rsid w:val="00B237A2"/>
    <w:rsid w:val="00B23EE0"/>
    <w:rsid w:val="00B27B65"/>
    <w:rsid w:val="00B419FC"/>
    <w:rsid w:val="00B5499C"/>
    <w:rsid w:val="00B61162"/>
    <w:rsid w:val="00B649A7"/>
    <w:rsid w:val="00B72529"/>
    <w:rsid w:val="00B80826"/>
    <w:rsid w:val="00BB3E8E"/>
    <w:rsid w:val="00BB3FF3"/>
    <w:rsid w:val="00BB6C09"/>
    <w:rsid w:val="00BC7365"/>
    <w:rsid w:val="00BD5D9D"/>
    <w:rsid w:val="00BD6ED6"/>
    <w:rsid w:val="00BE721F"/>
    <w:rsid w:val="00C00F9B"/>
    <w:rsid w:val="00C0235E"/>
    <w:rsid w:val="00C206F5"/>
    <w:rsid w:val="00C20B2A"/>
    <w:rsid w:val="00C676BA"/>
    <w:rsid w:val="00C86AA7"/>
    <w:rsid w:val="00CF2C27"/>
    <w:rsid w:val="00CF536C"/>
    <w:rsid w:val="00D050FA"/>
    <w:rsid w:val="00D308CF"/>
    <w:rsid w:val="00D329A4"/>
    <w:rsid w:val="00D33B2F"/>
    <w:rsid w:val="00D55713"/>
    <w:rsid w:val="00D60FCF"/>
    <w:rsid w:val="00D66E0D"/>
    <w:rsid w:val="00D86EC5"/>
    <w:rsid w:val="00D929E6"/>
    <w:rsid w:val="00D9776C"/>
    <w:rsid w:val="00DA5453"/>
    <w:rsid w:val="00DA5DA9"/>
    <w:rsid w:val="00DB05DE"/>
    <w:rsid w:val="00DB341A"/>
    <w:rsid w:val="00DC086E"/>
    <w:rsid w:val="00DD4B22"/>
    <w:rsid w:val="00DE1AC5"/>
    <w:rsid w:val="00DF51E4"/>
    <w:rsid w:val="00E04884"/>
    <w:rsid w:val="00E05EF2"/>
    <w:rsid w:val="00E10CFA"/>
    <w:rsid w:val="00E168F6"/>
    <w:rsid w:val="00E17104"/>
    <w:rsid w:val="00E31CDF"/>
    <w:rsid w:val="00E36202"/>
    <w:rsid w:val="00E402E7"/>
    <w:rsid w:val="00E535E1"/>
    <w:rsid w:val="00E53675"/>
    <w:rsid w:val="00E54CD5"/>
    <w:rsid w:val="00E749C8"/>
    <w:rsid w:val="00E80A7A"/>
    <w:rsid w:val="00E878DB"/>
    <w:rsid w:val="00E91086"/>
    <w:rsid w:val="00E961AE"/>
    <w:rsid w:val="00EA3742"/>
    <w:rsid w:val="00EC6520"/>
    <w:rsid w:val="00ED6114"/>
    <w:rsid w:val="00ED7C0D"/>
    <w:rsid w:val="00EE42BD"/>
    <w:rsid w:val="00EE532E"/>
    <w:rsid w:val="00F03B8D"/>
    <w:rsid w:val="00F253B9"/>
    <w:rsid w:val="00F426CF"/>
    <w:rsid w:val="00F55D73"/>
    <w:rsid w:val="00F65117"/>
    <w:rsid w:val="00F77241"/>
    <w:rsid w:val="00F837B1"/>
    <w:rsid w:val="00F90A93"/>
    <w:rsid w:val="00FA373E"/>
    <w:rsid w:val="00FB5F5D"/>
    <w:rsid w:val="00FD0079"/>
    <w:rsid w:val="00FD4533"/>
    <w:rsid w:val="00FE06C2"/>
    <w:rsid w:val="00FF1DE0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A57E"/>
  <w15:chartTrackingRefBased/>
  <w15:docId w15:val="{89F5C37E-81AE-4BC3-B8F9-E7E990B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2C2D52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5D98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1D5D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20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91117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9111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111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111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A35F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2C2D5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Domylnaczcionkaakapitu2">
    <w:name w:val="Domyślna czcionka akapitu2"/>
    <w:rsid w:val="002C2D52"/>
  </w:style>
  <w:style w:type="character" w:customStyle="1" w:styleId="Odwoaniedokomentarza1">
    <w:name w:val="Odwołanie do komentarza1"/>
    <w:rsid w:val="002C2D52"/>
    <w:rPr>
      <w:sz w:val="16"/>
      <w:szCs w:val="16"/>
    </w:rPr>
  </w:style>
  <w:style w:type="paragraph" w:customStyle="1" w:styleId="BodyText22">
    <w:name w:val="Body Text 22"/>
    <w:basedOn w:val="Normalny"/>
    <w:rsid w:val="002C2D5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5">
    <w:name w:val="WW8Num5"/>
    <w:basedOn w:val="Bezlisty"/>
    <w:rsid w:val="008310E9"/>
    <w:pPr>
      <w:numPr>
        <w:numId w:val="15"/>
      </w:numPr>
    </w:pPr>
  </w:style>
  <w:style w:type="numbering" w:customStyle="1" w:styleId="WW8Num1">
    <w:name w:val="WW8Num1"/>
    <w:basedOn w:val="Bezlisty"/>
    <w:rsid w:val="008310E9"/>
    <w:pPr>
      <w:numPr>
        <w:numId w:val="16"/>
      </w:numPr>
    </w:pPr>
  </w:style>
  <w:style w:type="numbering" w:customStyle="1" w:styleId="WW8Num7">
    <w:name w:val="WW8Num7"/>
    <w:basedOn w:val="Bezlisty"/>
    <w:rsid w:val="008310E9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0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738A-DAA6-426D-9CA2-1CB8301A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Mariusz Błaszczuk</cp:lastModifiedBy>
  <cp:revision>5</cp:revision>
  <cp:lastPrinted>2019-03-13T07:16:00Z</cp:lastPrinted>
  <dcterms:created xsi:type="dcterms:W3CDTF">2023-02-15T13:29:00Z</dcterms:created>
  <dcterms:modified xsi:type="dcterms:W3CDTF">2023-02-24T08:21:00Z</dcterms:modified>
  <cp:contentStatus/>
</cp:coreProperties>
</file>